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8E" w:rsidRPr="00277565" w:rsidRDefault="00C6148E" w:rsidP="000F679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42" w:right="537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7756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77565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C6148E" w:rsidRPr="00277565" w:rsidRDefault="00C6148E" w:rsidP="000F679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42" w:right="537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565">
        <w:rPr>
          <w:rFonts w:ascii="Times New Roman" w:eastAsia="Times New Roman" w:hAnsi="Times New Roman" w:cs="Times New Roman"/>
          <w:b/>
          <w:sz w:val="28"/>
          <w:szCs w:val="28"/>
        </w:rPr>
        <w:t>З А Я В К А</w:t>
      </w:r>
    </w:p>
    <w:p w:rsidR="00C6148E" w:rsidRPr="00277565" w:rsidRDefault="00C6148E" w:rsidP="000F67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right="53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48E" w:rsidRPr="00277565" w:rsidRDefault="00C6148E" w:rsidP="00A33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right="53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77565">
        <w:rPr>
          <w:rFonts w:ascii="Times New Roman" w:eastAsia="Times New Roman" w:hAnsi="Times New Roman" w:cs="Times New Roman"/>
          <w:sz w:val="28"/>
          <w:szCs w:val="28"/>
        </w:rPr>
        <w:t xml:space="preserve">На участие </w:t>
      </w:r>
      <w:r w:rsidRPr="002775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775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775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775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775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7756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2775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775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775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775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775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775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C6148E" w:rsidRPr="00277565" w:rsidRDefault="00C6148E" w:rsidP="000F67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right="53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7565">
        <w:rPr>
          <w:rFonts w:ascii="Times New Roman" w:eastAsia="Times New Roman" w:hAnsi="Times New Roman" w:cs="Times New Roman"/>
          <w:sz w:val="20"/>
          <w:szCs w:val="20"/>
        </w:rPr>
        <w:tab/>
      </w:r>
      <w:r w:rsidRPr="00277565">
        <w:rPr>
          <w:rFonts w:ascii="Times New Roman" w:eastAsia="Times New Roman" w:hAnsi="Times New Roman" w:cs="Times New Roman"/>
          <w:sz w:val="20"/>
          <w:szCs w:val="20"/>
        </w:rPr>
        <w:tab/>
        <w:t>Наименование соревнований</w:t>
      </w:r>
      <w:r w:rsidRPr="00277565">
        <w:rPr>
          <w:rFonts w:ascii="Times New Roman" w:eastAsia="Times New Roman" w:hAnsi="Times New Roman" w:cs="Times New Roman"/>
          <w:sz w:val="20"/>
          <w:szCs w:val="20"/>
        </w:rPr>
        <w:tab/>
      </w:r>
      <w:r w:rsidRPr="00277565">
        <w:rPr>
          <w:rFonts w:ascii="Times New Roman" w:eastAsia="Times New Roman" w:hAnsi="Times New Roman" w:cs="Times New Roman"/>
          <w:sz w:val="20"/>
          <w:szCs w:val="20"/>
        </w:rPr>
        <w:tab/>
        <w:t>сборная команда субъекта РФ</w:t>
      </w:r>
    </w:p>
    <w:p w:rsidR="00C6148E" w:rsidRPr="00277565" w:rsidRDefault="00C6148E" w:rsidP="000F67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right="53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1" w:type="dxa"/>
        <w:tblInd w:w="-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985"/>
        <w:gridCol w:w="1664"/>
        <w:gridCol w:w="1425"/>
        <w:gridCol w:w="3000"/>
        <w:gridCol w:w="1585"/>
      </w:tblGrid>
      <w:tr w:rsidR="00C6148E" w:rsidRPr="00277565" w:rsidTr="00A33643">
        <w:trPr>
          <w:trHeight w:val="220"/>
        </w:trPr>
        <w:tc>
          <w:tcPr>
            <w:tcW w:w="862" w:type="dxa"/>
            <w:tcBorders>
              <w:bottom w:val="single" w:sz="4" w:space="0" w:color="000000"/>
            </w:tcBorders>
          </w:tcPr>
          <w:p w:rsidR="00C6148E" w:rsidRPr="00277565" w:rsidRDefault="00C6148E" w:rsidP="00A3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179"/>
              <w:jc w:val="both"/>
              <w:rPr>
                <w:rFonts w:ascii="Times New Roman" w:eastAsia="Times New Roman" w:hAnsi="Times New Roman" w:cs="Times New Roman"/>
              </w:rPr>
            </w:pPr>
            <w:r w:rsidRPr="00277565">
              <w:rPr>
                <w:rFonts w:ascii="Times New Roman" w:eastAsia="Times New Roman" w:hAnsi="Times New Roman" w:cs="Times New Roman"/>
              </w:rPr>
              <w:t>№</w:t>
            </w:r>
          </w:p>
          <w:p w:rsidR="00C6148E" w:rsidRPr="00277565" w:rsidRDefault="00A33643" w:rsidP="00A3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C6148E" w:rsidRPr="00277565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C6148E" w:rsidRPr="00277565" w:rsidRDefault="00C6148E" w:rsidP="00A3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" w:right="167"/>
              <w:jc w:val="both"/>
              <w:rPr>
                <w:rFonts w:ascii="Times New Roman" w:eastAsia="Times New Roman" w:hAnsi="Times New Roman" w:cs="Times New Roman"/>
              </w:rPr>
            </w:pPr>
            <w:r w:rsidRPr="00277565">
              <w:rPr>
                <w:rFonts w:ascii="Times New Roman" w:eastAsia="Times New Roman" w:hAnsi="Times New Roman" w:cs="Times New Roman"/>
              </w:rPr>
              <w:t>Фамилия, Имя, Отчество (полностью)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:rsidR="00C6148E" w:rsidRPr="00277565" w:rsidRDefault="00C6148E" w:rsidP="00A3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 w:right="131"/>
              <w:jc w:val="both"/>
              <w:rPr>
                <w:rFonts w:ascii="Times New Roman" w:eastAsia="Times New Roman" w:hAnsi="Times New Roman" w:cs="Times New Roman"/>
              </w:rPr>
            </w:pPr>
            <w:r w:rsidRPr="00277565">
              <w:rPr>
                <w:rFonts w:ascii="Times New Roman" w:eastAsia="Times New Roman" w:hAnsi="Times New Roman" w:cs="Times New Roman"/>
              </w:rPr>
              <w:t>Дата рождения (полностью)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:rsidR="00C6148E" w:rsidRPr="00277565" w:rsidRDefault="00C6148E" w:rsidP="00A3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jc w:val="both"/>
              <w:rPr>
                <w:rFonts w:ascii="Times New Roman" w:eastAsia="Times New Roman" w:hAnsi="Times New Roman" w:cs="Times New Roman"/>
              </w:rPr>
            </w:pPr>
            <w:r w:rsidRPr="00277565">
              <w:rPr>
                <w:rFonts w:ascii="Times New Roman" w:eastAsia="Times New Roman" w:hAnsi="Times New Roman" w:cs="Times New Roman"/>
              </w:rPr>
              <w:t>Разряд</w:t>
            </w:r>
          </w:p>
        </w:tc>
        <w:tc>
          <w:tcPr>
            <w:tcW w:w="3000" w:type="dxa"/>
            <w:tcBorders>
              <w:bottom w:val="single" w:sz="4" w:space="0" w:color="000000"/>
            </w:tcBorders>
          </w:tcPr>
          <w:p w:rsidR="00C6148E" w:rsidRPr="00277565" w:rsidRDefault="00C6148E" w:rsidP="00A3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162" w:hanging="64"/>
              <w:jc w:val="both"/>
              <w:rPr>
                <w:rFonts w:ascii="Times New Roman" w:eastAsia="Times New Roman" w:hAnsi="Times New Roman" w:cs="Times New Roman"/>
              </w:rPr>
            </w:pPr>
            <w:r w:rsidRPr="00277565">
              <w:rPr>
                <w:rFonts w:ascii="Times New Roman" w:eastAsia="Times New Roman" w:hAnsi="Times New Roman" w:cs="Times New Roman"/>
              </w:rPr>
              <w:t>Фамилия, Имя, Отчество тренера (полностью)</w:t>
            </w:r>
          </w:p>
        </w:tc>
        <w:tc>
          <w:tcPr>
            <w:tcW w:w="1585" w:type="dxa"/>
            <w:tcBorders>
              <w:bottom w:val="single" w:sz="4" w:space="0" w:color="000000"/>
            </w:tcBorders>
          </w:tcPr>
          <w:p w:rsidR="00C6148E" w:rsidRPr="00277565" w:rsidRDefault="00C6148E" w:rsidP="00A3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 w:right="178"/>
              <w:jc w:val="both"/>
              <w:rPr>
                <w:rFonts w:ascii="Times New Roman" w:eastAsia="Times New Roman" w:hAnsi="Times New Roman" w:cs="Times New Roman"/>
              </w:rPr>
            </w:pPr>
            <w:r w:rsidRPr="00277565">
              <w:rPr>
                <w:rFonts w:ascii="Times New Roman" w:eastAsia="Times New Roman" w:hAnsi="Times New Roman" w:cs="Times New Roman"/>
              </w:rPr>
              <w:t>Виза врача</w:t>
            </w:r>
          </w:p>
        </w:tc>
      </w:tr>
      <w:tr w:rsidR="00C6148E" w:rsidRPr="00277565" w:rsidTr="00A33643">
        <w:trPr>
          <w:trHeight w:val="220"/>
        </w:trPr>
        <w:tc>
          <w:tcPr>
            <w:tcW w:w="862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48E" w:rsidRPr="00277565" w:rsidTr="00A33643">
        <w:trPr>
          <w:trHeight w:val="220"/>
        </w:trPr>
        <w:tc>
          <w:tcPr>
            <w:tcW w:w="862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48E" w:rsidRPr="00277565" w:rsidTr="00A33643">
        <w:trPr>
          <w:trHeight w:val="220"/>
        </w:trPr>
        <w:tc>
          <w:tcPr>
            <w:tcW w:w="862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48E" w:rsidRPr="00277565" w:rsidTr="00A33643">
        <w:trPr>
          <w:trHeight w:val="200"/>
        </w:trPr>
        <w:tc>
          <w:tcPr>
            <w:tcW w:w="862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4" w:space="0" w:color="000000"/>
            </w:tcBorders>
          </w:tcPr>
          <w:p w:rsidR="00C6148E" w:rsidRPr="00277565" w:rsidRDefault="00C6148E" w:rsidP="000F6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right="537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148E" w:rsidRPr="00277565" w:rsidRDefault="00C6148E" w:rsidP="000F6791">
      <w:pPr>
        <w:pBdr>
          <w:top w:val="nil"/>
          <w:left w:val="nil"/>
          <w:bottom w:val="nil"/>
          <w:right w:val="nil"/>
          <w:between w:val="nil"/>
        </w:pBdr>
        <w:spacing w:after="0" w:line="160" w:lineRule="atLeast"/>
        <w:ind w:left="142" w:right="53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48E" w:rsidRPr="00277565" w:rsidRDefault="00C6148E" w:rsidP="000F6791">
      <w:pPr>
        <w:pBdr>
          <w:top w:val="nil"/>
          <w:left w:val="nil"/>
          <w:bottom w:val="nil"/>
          <w:right w:val="nil"/>
          <w:between w:val="nil"/>
        </w:pBdr>
        <w:spacing w:after="0" w:line="160" w:lineRule="atLeast"/>
        <w:ind w:left="142" w:right="53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48E" w:rsidRDefault="00C6148E" w:rsidP="00A33643">
      <w:pPr>
        <w:spacing w:before="120" w:after="0" w:line="160" w:lineRule="atLeast"/>
        <w:ind w:left="142" w:right="537"/>
        <w:jc w:val="both"/>
      </w:pPr>
      <w:r w:rsidRPr="0027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t>Всего допущено к соревнованиям __________ человек. Не допущено к соревнованиям _____</w:t>
      </w:r>
    </w:p>
    <w:p w:rsidR="00C6148E" w:rsidRDefault="00C6148E" w:rsidP="00A33643">
      <w:pPr>
        <w:spacing w:after="0" w:line="160" w:lineRule="atLeast"/>
        <w:ind w:right="537"/>
        <w:jc w:val="both"/>
      </w:pPr>
      <w:r>
        <w:t>человек, в том числе ______________________________________________________________</w:t>
      </w:r>
    </w:p>
    <w:p w:rsidR="00C6148E" w:rsidRDefault="00C6148E" w:rsidP="000F6791">
      <w:pPr>
        <w:spacing w:after="0" w:line="160" w:lineRule="atLeast"/>
        <w:ind w:left="142" w:right="537" w:firstLine="851"/>
        <w:jc w:val="both"/>
      </w:pPr>
    </w:p>
    <w:p w:rsidR="00C6148E" w:rsidRDefault="00C6148E" w:rsidP="00A33643">
      <w:pPr>
        <w:spacing w:after="0" w:line="160" w:lineRule="atLeast"/>
        <w:ind w:left="142" w:right="537"/>
        <w:jc w:val="both"/>
        <w:rPr>
          <w:sz w:val="16"/>
          <w:szCs w:val="16"/>
        </w:rPr>
      </w:pPr>
      <w:r w:rsidRPr="00404579">
        <w:rPr>
          <w:sz w:val="16"/>
          <w:szCs w:val="16"/>
        </w:rPr>
        <w:t>М.П.</w:t>
      </w:r>
    </w:p>
    <w:p w:rsidR="00C6148E" w:rsidRPr="00672669" w:rsidRDefault="00C6148E" w:rsidP="00A33643">
      <w:pPr>
        <w:spacing w:after="0" w:line="160" w:lineRule="atLeast"/>
        <w:ind w:left="142" w:right="537" w:firstLine="425"/>
        <w:jc w:val="both"/>
        <w:rPr>
          <w:sz w:val="16"/>
          <w:szCs w:val="16"/>
        </w:rPr>
      </w:pPr>
      <w:r>
        <w:rPr>
          <w:i/>
          <w:vertAlign w:val="superscript"/>
        </w:rPr>
        <w:t xml:space="preserve">Печать медицинского учреждения       </w:t>
      </w:r>
      <w:r>
        <w:t xml:space="preserve">       Врач _______________________/_______________________/</w:t>
      </w:r>
    </w:p>
    <w:p w:rsidR="00C6148E" w:rsidRDefault="00C6148E" w:rsidP="00A33643">
      <w:pPr>
        <w:spacing w:after="0" w:line="160" w:lineRule="atLeast"/>
        <w:ind w:left="142" w:right="537" w:firstLine="1134"/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подпись врача                                расшифровка подписи врача</w:t>
      </w:r>
    </w:p>
    <w:p w:rsidR="00C6148E" w:rsidRDefault="00C6148E" w:rsidP="000F6791">
      <w:pPr>
        <w:spacing w:after="0" w:line="160" w:lineRule="atLeast"/>
        <w:ind w:left="142" w:right="537" w:firstLine="851"/>
        <w:jc w:val="both"/>
      </w:pPr>
    </w:p>
    <w:p w:rsidR="00C6148E" w:rsidRDefault="00C6148E" w:rsidP="00A33643">
      <w:pPr>
        <w:spacing w:after="0" w:line="160" w:lineRule="atLeast"/>
        <w:ind w:left="142" w:right="537"/>
        <w:jc w:val="both"/>
      </w:pPr>
      <w:r>
        <w:t>Представитель команды __________________________________________________________</w:t>
      </w:r>
    </w:p>
    <w:p w:rsidR="00C6148E" w:rsidRPr="00A60E73" w:rsidRDefault="00C6148E" w:rsidP="00A33643">
      <w:pPr>
        <w:spacing w:after="0" w:line="160" w:lineRule="atLeast"/>
        <w:ind w:left="142" w:right="537" w:firstLine="2268"/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ФИО полностью, домашний адрес, телефон, </w:t>
      </w:r>
      <w:r>
        <w:rPr>
          <w:i/>
          <w:vertAlign w:val="superscript"/>
          <w:lang w:val="en-US"/>
        </w:rPr>
        <w:t>e</w:t>
      </w:r>
      <w:r>
        <w:rPr>
          <w:i/>
          <w:vertAlign w:val="superscript"/>
        </w:rPr>
        <w:t>-</w:t>
      </w:r>
      <w:r>
        <w:rPr>
          <w:i/>
          <w:vertAlign w:val="superscript"/>
          <w:lang w:val="en-US"/>
        </w:rPr>
        <w:t>mail</w:t>
      </w:r>
    </w:p>
    <w:p w:rsidR="00C6148E" w:rsidRDefault="00C6148E" w:rsidP="00A33643">
      <w:pPr>
        <w:spacing w:after="0" w:line="160" w:lineRule="atLeast"/>
        <w:ind w:left="142" w:right="537"/>
        <w:jc w:val="both"/>
      </w:pPr>
      <w:r>
        <w:t>_______________________________________________________________________________</w:t>
      </w:r>
    </w:p>
    <w:p w:rsidR="00C6148E" w:rsidRDefault="00C6148E" w:rsidP="00A33643">
      <w:pPr>
        <w:spacing w:before="120" w:after="0" w:line="160" w:lineRule="atLeast"/>
        <w:ind w:left="142" w:right="537"/>
      </w:pPr>
      <w:r>
        <w:t xml:space="preserve">«С правилами техники безопасности </w:t>
      </w:r>
      <w:proofErr w:type="gramStart"/>
      <w:r>
        <w:t>ознакомлен»_</w:t>
      </w:r>
      <w:proofErr w:type="gramEnd"/>
      <w:r>
        <w:t>_________________/__________________/</w:t>
      </w:r>
    </w:p>
    <w:p w:rsidR="00C6148E" w:rsidRDefault="00C6148E" w:rsidP="00A33643">
      <w:pPr>
        <w:spacing w:after="0" w:line="160" w:lineRule="atLeast"/>
        <w:ind w:left="142" w:right="537" w:firstLine="4678"/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подпись представителя</w:t>
      </w:r>
      <w:r>
        <w:rPr>
          <w:i/>
          <w:vertAlign w:val="superscript"/>
        </w:rPr>
        <w:tab/>
        <w:t xml:space="preserve">          расшифровка подписи</w:t>
      </w:r>
    </w:p>
    <w:p w:rsidR="00C6148E" w:rsidRDefault="00C6148E" w:rsidP="000F6791">
      <w:pPr>
        <w:spacing w:after="0" w:line="160" w:lineRule="atLeast"/>
        <w:ind w:left="142" w:right="537" w:firstLine="851"/>
        <w:jc w:val="both"/>
      </w:pPr>
    </w:p>
    <w:p w:rsidR="00C6148E" w:rsidRDefault="00C6148E" w:rsidP="00A33643">
      <w:pPr>
        <w:spacing w:after="0" w:line="160" w:lineRule="atLeast"/>
        <w:ind w:left="142" w:right="537"/>
        <w:jc w:val="both"/>
      </w:pPr>
      <w:r>
        <w:t>Тренер команды __________________________________________________________</w:t>
      </w:r>
    </w:p>
    <w:p w:rsidR="00C6148E" w:rsidRPr="00A60E73" w:rsidRDefault="00C6148E" w:rsidP="00A33643">
      <w:pPr>
        <w:spacing w:after="0" w:line="160" w:lineRule="atLeast"/>
        <w:ind w:left="142" w:right="537" w:firstLine="2126"/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ФИО полностью, домашний адрес, телефон, </w:t>
      </w:r>
      <w:r>
        <w:rPr>
          <w:i/>
          <w:vertAlign w:val="superscript"/>
          <w:lang w:val="en-US"/>
        </w:rPr>
        <w:t>e</w:t>
      </w:r>
      <w:r>
        <w:rPr>
          <w:i/>
          <w:vertAlign w:val="superscript"/>
        </w:rPr>
        <w:t>-</w:t>
      </w:r>
      <w:r>
        <w:rPr>
          <w:i/>
          <w:vertAlign w:val="superscript"/>
          <w:lang w:val="en-US"/>
        </w:rPr>
        <w:t>mail</w:t>
      </w:r>
    </w:p>
    <w:p w:rsidR="00C6148E" w:rsidRDefault="00C6148E" w:rsidP="000F6791">
      <w:pPr>
        <w:spacing w:after="0" w:line="160" w:lineRule="atLeast"/>
        <w:ind w:left="142" w:right="537" w:firstLine="851"/>
        <w:jc w:val="both"/>
      </w:pPr>
    </w:p>
    <w:p w:rsidR="00C6148E" w:rsidRDefault="00C6148E" w:rsidP="00A33643">
      <w:pPr>
        <w:spacing w:after="0" w:line="160" w:lineRule="atLeast"/>
        <w:ind w:left="142" w:right="537"/>
        <w:jc w:val="both"/>
      </w:pPr>
      <w:r>
        <w:t>Руководитель ______________________________________________/__________________/</w:t>
      </w:r>
    </w:p>
    <w:p w:rsidR="00C6148E" w:rsidRPr="00047655" w:rsidRDefault="00C6148E" w:rsidP="00A33643">
      <w:pPr>
        <w:spacing w:after="0" w:line="160" w:lineRule="atLeast"/>
        <w:ind w:left="142" w:right="537"/>
        <w:jc w:val="both"/>
        <w:rPr>
          <w:i/>
          <w:vertAlign w:val="superscript"/>
        </w:rPr>
      </w:pPr>
      <w:r>
        <w:t xml:space="preserve">М.П. </w:t>
      </w:r>
      <w:r>
        <w:tab/>
      </w:r>
      <w:r>
        <w:tab/>
      </w:r>
      <w:r w:rsidR="00A33643">
        <w:t xml:space="preserve">    </w:t>
      </w:r>
      <w:r>
        <w:t xml:space="preserve">               </w:t>
      </w:r>
      <w:r>
        <w:rPr>
          <w:i/>
          <w:vertAlign w:val="superscript"/>
        </w:rPr>
        <w:t>название командирующей организации       подпись руководителя</w:t>
      </w:r>
      <w:r w:rsidRPr="000E579A">
        <w:rPr>
          <w:i/>
          <w:vertAlign w:val="superscript"/>
        </w:rPr>
        <w:tab/>
      </w:r>
      <w:r>
        <w:rPr>
          <w:i/>
          <w:vertAlign w:val="superscript"/>
        </w:rPr>
        <w:t xml:space="preserve">      </w:t>
      </w:r>
      <w:r w:rsidR="00A33643">
        <w:rPr>
          <w:i/>
          <w:vertAlign w:val="superscript"/>
        </w:rPr>
        <w:t xml:space="preserve">      </w:t>
      </w:r>
      <w:r>
        <w:rPr>
          <w:i/>
          <w:vertAlign w:val="superscript"/>
        </w:rPr>
        <w:t xml:space="preserve">  расшифровка подписи</w:t>
      </w:r>
    </w:p>
    <w:p w:rsidR="00C6148E" w:rsidRPr="00697334" w:rsidRDefault="00C6148E" w:rsidP="000F6791">
      <w:pPr>
        <w:spacing w:after="0" w:line="160" w:lineRule="atLeast"/>
        <w:ind w:left="142" w:right="537" w:firstLine="851"/>
        <w:rPr>
          <w:sz w:val="24"/>
          <w:szCs w:val="24"/>
        </w:rPr>
      </w:pPr>
    </w:p>
    <w:p w:rsidR="00C6148E" w:rsidRPr="00277565" w:rsidRDefault="00C6148E" w:rsidP="000F6791">
      <w:pPr>
        <w:pBdr>
          <w:top w:val="nil"/>
          <w:left w:val="nil"/>
          <w:bottom w:val="nil"/>
          <w:right w:val="nil"/>
          <w:between w:val="nil"/>
        </w:pBdr>
        <w:spacing w:after="0" w:line="160" w:lineRule="atLeast"/>
        <w:ind w:left="142" w:right="53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48E" w:rsidRPr="00277565" w:rsidRDefault="00C6148E" w:rsidP="000F6791">
      <w:pPr>
        <w:pBdr>
          <w:top w:val="nil"/>
          <w:left w:val="nil"/>
          <w:bottom w:val="nil"/>
          <w:right w:val="nil"/>
          <w:between w:val="nil"/>
        </w:pBdr>
        <w:spacing w:after="0" w:line="160" w:lineRule="atLeast"/>
        <w:ind w:left="142" w:right="53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56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775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7756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775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775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775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775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77565">
        <w:rPr>
          <w:rFonts w:ascii="Times New Roman" w:eastAsia="Times New Roman" w:hAnsi="Times New Roman" w:cs="Times New Roman"/>
          <w:sz w:val="28"/>
          <w:szCs w:val="28"/>
        </w:rPr>
        <w:t xml:space="preserve"> 20___ г.</w:t>
      </w:r>
    </w:p>
    <w:p w:rsidR="00C6148E" w:rsidRPr="00277565" w:rsidRDefault="00C6148E" w:rsidP="000F6791">
      <w:pPr>
        <w:pBdr>
          <w:top w:val="nil"/>
          <w:left w:val="nil"/>
          <w:bottom w:val="nil"/>
          <w:right w:val="nil"/>
          <w:between w:val="nil"/>
        </w:pBdr>
        <w:spacing w:after="0" w:line="160" w:lineRule="atLeast"/>
        <w:ind w:left="142" w:right="53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CDE" w:rsidRPr="00A33643" w:rsidRDefault="008C4CDE" w:rsidP="00A33643">
      <w:pPr>
        <w:spacing w:after="0" w:line="160" w:lineRule="atLeast"/>
        <w:ind w:right="537"/>
        <w:rPr>
          <w:rFonts w:ascii="Times New Roman" w:eastAsia="Times New Roman" w:hAnsi="Times New Roman" w:cs="Times New Roman"/>
          <w:sz w:val="28"/>
          <w:szCs w:val="28"/>
        </w:rPr>
      </w:pPr>
    </w:p>
    <w:sectPr w:rsidR="008C4CDE" w:rsidRPr="00A33643" w:rsidSect="000F6791">
      <w:type w:val="continuous"/>
      <w:pgSz w:w="11910" w:h="16840"/>
      <w:pgMar w:top="1180" w:right="711" w:bottom="28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23C4997E"/>
    <w:lvl w:ilvl="0">
      <w:start w:val="1"/>
      <w:numFmt w:val="decimal"/>
      <w:lvlText w:val="%1."/>
      <w:lvlJc w:val="left"/>
      <w:pPr>
        <w:ind w:left="118" w:hanging="326"/>
      </w:pPr>
      <w:rPr>
        <w:rFonts w:ascii="Times New Roman" w:hAnsi="Times New Roman" w:cs="Times New Roman"/>
        <w:b w:val="0"/>
        <w:bCs w:val="0"/>
        <w:i w:val="0"/>
        <w:iCs w:val="0"/>
        <w:color w:val="auto"/>
        <w:w w:val="100"/>
        <w:sz w:val="28"/>
        <w:szCs w:val="28"/>
      </w:rPr>
    </w:lvl>
    <w:lvl w:ilvl="1">
      <w:numFmt w:val="bullet"/>
      <w:lvlText w:val="•"/>
      <w:lvlJc w:val="left"/>
      <w:pPr>
        <w:ind w:left="1108" w:hanging="326"/>
      </w:pPr>
    </w:lvl>
    <w:lvl w:ilvl="2">
      <w:numFmt w:val="bullet"/>
      <w:lvlText w:val="•"/>
      <w:lvlJc w:val="left"/>
      <w:pPr>
        <w:ind w:left="2097" w:hanging="326"/>
      </w:pPr>
    </w:lvl>
    <w:lvl w:ilvl="3">
      <w:numFmt w:val="bullet"/>
      <w:lvlText w:val="•"/>
      <w:lvlJc w:val="left"/>
      <w:pPr>
        <w:ind w:left="3085" w:hanging="326"/>
      </w:pPr>
    </w:lvl>
    <w:lvl w:ilvl="4">
      <w:numFmt w:val="bullet"/>
      <w:lvlText w:val="•"/>
      <w:lvlJc w:val="left"/>
      <w:pPr>
        <w:ind w:left="4074" w:hanging="326"/>
      </w:pPr>
    </w:lvl>
    <w:lvl w:ilvl="5">
      <w:numFmt w:val="bullet"/>
      <w:lvlText w:val="•"/>
      <w:lvlJc w:val="left"/>
      <w:pPr>
        <w:ind w:left="5063" w:hanging="326"/>
      </w:pPr>
    </w:lvl>
    <w:lvl w:ilvl="6">
      <w:numFmt w:val="bullet"/>
      <w:lvlText w:val="•"/>
      <w:lvlJc w:val="left"/>
      <w:pPr>
        <w:ind w:left="6051" w:hanging="326"/>
      </w:pPr>
    </w:lvl>
    <w:lvl w:ilvl="7">
      <w:numFmt w:val="bullet"/>
      <w:lvlText w:val="•"/>
      <w:lvlJc w:val="left"/>
      <w:pPr>
        <w:ind w:left="7040" w:hanging="326"/>
      </w:pPr>
    </w:lvl>
    <w:lvl w:ilvl="8">
      <w:numFmt w:val="bullet"/>
      <w:lvlText w:val="•"/>
      <w:lvlJc w:val="left"/>
      <w:pPr>
        <w:ind w:left="8029" w:hanging="32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18" w:hanging="425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08" w:hanging="425"/>
      </w:pPr>
    </w:lvl>
    <w:lvl w:ilvl="2">
      <w:numFmt w:val="bullet"/>
      <w:lvlText w:val="•"/>
      <w:lvlJc w:val="left"/>
      <w:pPr>
        <w:ind w:left="2097" w:hanging="425"/>
      </w:pPr>
    </w:lvl>
    <w:lvl w:ilvl="3">
      <w:numFmt w:val="bullet"/>
      <w:lvlText w:val="•"/>
      <w:lvlJc w:val="left"/>
      <w:pPr>
        <w:ind w:left="3085" w:hanging="425"/>
      </w:pPr>
    </w:lvl>
    <w:lvl w:ilvl="4">
      <w:numFmt w:val="bullet"/>
      <w:lvlText w:val="•"/>
      <w:lvlJc w:val="left"/>
      <w:pPr>
        <w:ind w:left="4074" w:hanging="425"/>
      </w:pPr>
    </w:lvl>
    <w:lvl w:ilvl="5">
      <w:numFmt w:val="bullet"/>
      <w:lvlText w:val="•"/>
      <w:lvlJc w:val="left"/>
      <w:pPr>
        <w:ind w:left="5063" w:hanging="425"/>
      </w:pPr>
    </w:lvl>
    <w:lvl w:ilvl="6">
      <w:numFmt w:val="bullet"/>
      <w:lvlText w:val="•"/>
      <w:lvlJc w:val="left"/>
      <w:pPr>
        <w:ind w:left="6051" w:hanging="425"/>
      </w:pPr>
    </w:lvl>
    <w:lvl w:ilvl="7">
      <w:numFmt w:val="bullet"/>
      <w:lvlText w:val="•"/>
      <w:lvlJc w:val="left"/>
      <w:pPr>
        <w:ind w:left="7040" w:hanging="425"/>
      </w:pPr>
    </w:lvl>
    <w:lvl w:ilvl="8">
      <w:numFmt w:val="bullet"/>
      <w:lvlText w:val="•"/>
      <w:lvlJc w:val="left"/>
      <w:pPr>
        <w:ind w:left="8029" w:hanging="425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upperRoman"/>
      <w:lvlText w:val="%1."/>
      <w:lvlJc w:val="left"/>
      <w:pPr>
        <w:ind w:left="5014" w:hanging="452"/>
      </w:pPr>
      <w:rPr>
        <w:rFonts w:ascii="Times New Roman" w:hAnsi="Times New Roman" w:cs="Times New Roman"/>
        <w:b/>
        <w:bCs/>
        <w:i w:val="0"/>
        <w:iCs w:val="0"/>
        <w:spacing w:val="-2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5287" w:hanging="36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6515" w:hanging="360"/>
      </w:pPr>
    </w:lvl>
    <w:lvl w:ilvl="3">
      <w:numFmt w:val="bullet"/>
      <w:lvlText w:val="•"/>
      <w:lvlJc w:val="left"/>
      <w:pPr>
        <w:ind w:left="7750" w:hanging="360"/>
      </w:pPr>
    </w:lvl>
    <w:lvl w:ilvl="4">
      <w:numFmt w:val="bullet"/>
      <w:lvlText w:val="•"/>
      <w:lvlJc w:val="left"/>
      <w:pPr>
        <w:ind w:left="8986" w:hanging="360"/>
      </w:pPr>
    </w:lvl>
    <w:lvl w:ilvl="5">
      <w:numFmt w:val="bullet"/>
      <w:lvlText w:val="•"/>
      <w:lvlJc w:val="left"/>
      <w:pPr>
        <w:ind w:left="10221" w:hanging="360"/>
      </w:pPr>
    </w:lvl>
    <w:lvl w:ilvl="6">
      <w:numFmt w:val="bullet"/>
      <w:lvlText w:val="•"/>
      <w:lvlJc w:val="left"/>
      <w:pPr>
        <w:ind w:left="11456" w:hanging="360"/>
      </w:pPr>
    </w:lvl>
    <w:lvl w:ilvl="7">
      <w:numFmt w:val="bullet"/>
      <w:lvlText w:val="•"/>
      <w:lvlJc w:val="left"/>
      <w:pPr>
        <w:ind w:left="12692" w:hanging="360"/>
      </w:pPr>
    </w:lvl>
    <w:lvl w:ilvl="8">
      <w:numFmt w:val="bullet"/>
      <w:lvlText w:val="•"/>
      <w:lvlJc w:val="left"/>
      <w:pPr>
        <w:ind w:left="13927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00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58" w:hanging="281"/>
      </w:pPr>
    </w:lvl>
    <w:lvl w:ilvl="2">
      <w:numFmt w:val="bullet"/>
      <w:lvlText w:val="•"/>
      <w:lvlJc w:val="left"/>
      <w:pPr>
        <w:ind w:left="2217" w:hanging="281"/>
      </w:pPr>
    </w:lvl>
    <w:lvl w:ilvl="3">
      <w:numFmt w:val="bullet"/>
      <w:lvlText w:val="•"/>
      <w:lvlJc w:val="left"/>
      <w:pPr>
        <w:ind w:left="3275" w:hanging="281"/>
      </w:pPr>
    </w:lvl>
    <w:lvl w:ilvl="4">
      <w:numFmt w:val="bullet"/>
      <w:lvlText w:val="•"/>
      <w:lvlJc w:val="left"/>
      <w:pPr>
        <w:ind w:left="4334" w:hanging="281"/>
      </w:pPr>
    </w:lvl>
    <w:lvl w:ilvl="5">
      <w:numFmt w:val="bullet"/>
      <w:lvlText w:val="•"/>
      <w:lvlJc w:val="left"/>
      <w:pPr>
        <w:ind w:left="5393" w:hanging="281"/>
      </w:pPr>
    </w:lvl>
    <w:lvl w:ilvl="6">
      <w:numFmt w:val="bullet"/>
      <w:lvlText w:val="•"/>
      <w:lvlJc w:val="left"/>
      <w:pPr>
        <w:ind w:left="6451" w:hanging="281"/>
      </w:pPr>
    </w:lvl>
    <w:lvl w:ilvl="7">
      <w:numFmt w:val="bullet"/>
      <w:lvlText w:val="•"/>
      <w:lvlJc w:val="left"/>
      <w:pPr>
        <w:ind w:left="7510" w:hanging="281"/>
      </w:pPr>
    </w:lvl>
    <w:lvl w:ilvl="8">
      <w:numFmt w:val="bullet"/>
      <w:lvlText w:val="•"/>
      <w:lvlJc w:val="left"/>
      <w:pPr>
        <w:ind w:left="8569" w:hanging="281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00" w:hanging="21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58" w:hanging="216"/>
      </w:pPr>
    </w:lvl>
    <w:lvl w:ilvl="2">
      <w:numFmt w:val="bullet"/>
      <w:lvlText w:val="•"/>
      <w:lvlJc w:val="left"/>
      <w:pPr>
        <w:ind w:left="2217" w:hanging="216"/>
      </w:pPr>
    </w:lvl>
    <w:lvl w:ilvl="3">
      <w:numFmt w:val="bullet"/>
      <w:lvlText w:val="•"/>
      <w:lvlJc w:val="left"/>
      <w:pPr>
        <w:ind w:left="3275" w:hanging="216"/>
      </w:pPr>
    </w:lvl>
    <w:lvl w:ilvl="4">
      <w:numFmt w:val="bullet"/>
      <w:lvlText w:val="•"/>
      <w:lvlJc w:val="left"/>
      <w:pPr>
        <w:ind w:left="4334" w:hanging="216"/>
      </w:pPr>
    </w:lvl>
    <w:lvl w:ilvl="5">
      <w:numFmt w:val="bullet"/>
      <w:lvlText w:val="•"/>
      <w:lvlJc w:val="left"/>
      <w:pPr>
        <w:ind w:left="5393" w:hanging="216"/>
      </w:pPr>
    </w:lvl>
    <w:lvl w:ilvl="6">
      <w:numFmt w:val="bullet"/>
      <w:lvlText w:val="•"/>
      <w:lvlJc w:val="left"/>
      <w:pPr>
        <w:ind w:left="6451" w:hanging="216"/>
      </w:pPr>
    </w:lvl>
    <w:lvl w:ilvl="7">
      <w:numFmt w:val="bullet"/>
      <w:lvlText w:val="•"/>
      <w:lvlJc w:val="left"/>
      <w:pPr>
        <w:ind w:left="7510" w:hanging="216"/>
      </w:pPr>
    </w:lvl>
    <w:lvl w:ilvl="8">
      <w:numFmt w:val="bullet"/>
      <w:lvlText w:val="•"/>
      <w:lvlJc w:val="left"/>
      <w:pPr>
        <w:ind w:left="8569" w:hanging="216"/>
      </w:pPr>
    </w:lvl>
  </w:abstractNum>
  <w:abstractNum w:abstractNumId="5" w15:restartNumberingAfterBreak="0">
    <w:nsid w:val="00000407"/>
    <w:multiLevelType w:val="multilevel"/>
    <w:tmpl w:val="0000088A"/>
    <w:lvl w:ilvl="0">
      <w:start w:val="3"/>
      <w:numFmt w:val="decimal"/>
      <w:lvlText w:val="%1."/>
      <w:lvlJc w:val="left"/>
      <w:pPr>
        <w:ind w:left="947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4580" w:hanging="281"/>
      </w:pPr>
    </w:lvl>
    <w:lvl w:ilvl="2">
      <w:numFmt w:val="bullet"/>
      <w:lvlText w:val="•"/>
      <w:lvlJc w:val="left"/>
      <w:pPr>
        <w:ind w:left="5258" w:hanging="281"/>
      </w:pPr>
    </w:lvl>
    <w:lvl w:ilvl="3">
      <w:numFmt w:val="bullet"/>
      <w:lvlText w:val="•"/>
      <w:lvlJc w:val="left"/>
      <w:pPr>
        <w:ind w:left="5936" w:hanging="281"/>
      </w:pPr>
    </w:lvl>
    <w:lvl w:ilvl="4">
      <w:numFmt w:val="bullet"/>
      <w:lvlText w:val="•"/>
      <w:lvlJc w:val="left"/>
      <w:pPr>
        <w:ind w:left="6615" w:hanging="281"/>
      </w:pPr>
    </w:lvl>
    <w:lvl w:ilvl="5">
      <w:numFmt w:val="bullet"/>
      <w:lvlText w:val="•"/>
      <w:lvlJc w:val="left"/>
      <w:pPr>
        <w:ind w:left="7293" w:hanging="281"/>
      </w:pPr>
    </w:lvl>
    <w:lvl w:ilvl="6">
      <w:numFmt w:val="bullet"/>
      <w:lvlText w:val="•"/>
      <w:lvlJc w:val="left"/>
      <w:pPr>
        <w:ind w:left="7972" w:hanging="281"/>
      </w:pPr>
    </w:lvl>
    <w:lvl w:ilvl="7">
      <w:numFmt w:val="bullet"/>
      <w:lvlText w:val="•"/>
      <w:lvlJc w:val="left"/>
      <w:pPr>
        <w:ind w:left="8650" w:hanging="281"/>
      </w:pPr>
    </w:lvl>
    <w:lvl w:ilvl="8">
      <w:numFmt w:val="bullet"/>
      <w:lvlText w:val="•"/>
      <w:lvlJc w:val="left"/>
      <w:pPr>
        <w:ind w:left="9329" w:hanging="281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2268" w:hanging="85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3275" w:hanging="850"/>
      </w:pPr>
    </w:lvl>
    <w:lvl w:ilvl="2">
      <w:numFmt w:val="bullet"/>
      <w:lvlText w:val="•"/>
      <w:lvlJc w:val="left"/>
      <w:pPr>
        <w:ind w:left="4284" w:hanging="850"/>
      </w:pPr>
    </w:lvl>
    <w:lvl w:ilvl="3">
      <w:numFmt w:val="bullet"/>
      <w:lvlText w:val="•"/>
      <w:lvlJc w:val="left"/>
      <w:pPr>
        <w:ind w:left="5292" w:hanging="850"/>
      </w:pPr>
    </w:lvl>
    <w:lvl w:ilvl="4">
      <w:numFmt w:val="bullet"/>
      <w:lvlText w:val="•"/>
      <w:lvlJc w:val="left"/>
      <w:pPr>
        <w:ind w:left="6301" w:hanging="850"/>
      </w:pPr>
    </w:lvl>
    <w:lvl w:ilvl="5">
      <w:numFmt w:val="bullet"/>
      <w:lvlText w:val="•"/>
      <w:lvlJc w:val="left"/>
      <w:pPr>
        <w:ind w:left="7310" w:hanging="850"/>
      </w:pPr>
    </w:lvl>
    <w:lvl w:ilvl="6">
      <w:numFmt w:val="bullet"/>
      <w:lvlText w:val="•"/>
      <w:lvlJc w:val="left"/>
      <w:pPr>
        <w:ind w:left="8318" w:hanging="850"/>
      </w:pPr>
    </w:lvl>
    <w:lvl w:ilvl="7">
      <w:numFmt w:val="bullet"/>
      <w:lvlText w:val="•"/>
      <w:lvlJc w:val="left"/>
      <w:pPr>
        <w:ind w:left="9327" w:hanging="850"/>
      </w:pPr>
    </w:lvl>
    <w:lvl w:ilvl="8">
      <w:numFmt w:val="bullet"/>
      <w:lvlText w:val="•"/>
      <w:lvlJc w:val="left"/>
      <w:pPr>
        <w:ind w:left="10336" w:hanging="85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241" w:hanging="1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84" w:hanging="164"/>
      </w:pPr>
    </w:lvl>
    <w:lvl w:ilvl="2">
      <w:numFmt w:val="bullet"/>
      <w:lvlText w:val="•"/>
      <w:lvlJc w:val="left"/>
      <w:pPr>
        <w:ind w:left="2329" w:hanging="164"/>
      </w:pPr>
    </w:lvl>
    <w:lvl w:ilvl="3">
      <w:numFmt w:val="bullet"/>
      <w:lvlText w:val="•"/>
      <w:lvlJc w:val="left"/>
      <w:pPr>
        <w:ind w:left="3373" w:hanging="164"/>
      </w:pPr>
    </w:lvl>
    <w:lvl w:ilvl="4">
      <w:numFmt w:val="bullet"/>
      <w:lvlText w:val="•"/>
      <w:lvlJc w:val="left"/>
      <w:pPr>
        <w:ind w:left="4418" w:hanging="164"/>
      </w:pPr>
    </w:lvl>
    <w:lvl w:ilvl="5">
      <w:numFmt w:val="bullet"/>
      <w:lvlText w:val="•"/>
      <w:lvlJc w:val="left"/>
      <w:pPr>
        <w:ind w:left="5463" w:hanging="164"/>
      </w:pPr>
    </w:lvl>
    <w:lvl w:ilvl="6">
      <w:numFmt w:val="bullet"/>
      <w:lvlText w:val="•"/>
      <w:lvlJc w:val="left"/>
      <w:pPr>
        <w:ind w:left="6507" w:hanging="164"/>
      </w:pPr>
    </w:lvl>
    <w:lvl w:ilvl="7">
      <w:numFmt w:val="bullet"/>
      <w:lvlText w:val="•"/>
      <w:lvlJc w:val="left"/>
      <w:pPr>
        <w:ind w:left="7552" w:hanging="164"/>
      </w:pPr>
    </w:lvl>
    <w:lvl w:ilvl="8">
      <w:numFmt w:val="bullet"/>
      <w:lvlText w:val="•"/>
      <w:lvlJc w:val="left"/>
      <w:pPr>
        <w:ind w:left="8597" w:hanging="164"/>
      </w:pPr>
    </w:lvl>
  </w:abstractNum>
  <w:abstractNum w:abstractNumId="8" w15:restartNumberingAfterBreak="0">
    <w:nsid w:val="0000040A"/>
    <w:multiLevelType w:val="multilevel"/>
    <w:tmpl w:val="0000088D"/>
    <w:lvl w:ilvl="0">
      <w:start w:val="3"/>
      <w:numFmt w:val="decimal"/>
      <w:lvlText w:val="%1."/>
      <w:lvlJc w:val="left"/>
      <w:pPr>
        <w:ind w:left="241" w:hanging="437"/>
      </w:pPr>
      <w:rPr>
        <w:w w:val="100"/>
      </w:rPr>
    </w:lvl>
    <w:lvl w:ilvl="1">
      <w:numFmt w:val="bullet"/>
      <w:lvlText w:val="•"/>
      <w:lvlJc w:val="left"/>
      <w:pPr>
        <w:ind w:left="1284" w:hanging="437"/>
      </w:pPr>
    </w:lvl>
    <w:lvl w:ilvl="2">
      <w:numFmt w:val="bullet"/>
      <w:lvlText w:val="•"/>
      <w:lvlJc w:val="left"/>
      <w:pPr>
        <w:ind w:left="2329" w:hanging="437"/>
      </w:pPr>
    </w:lvl>
    <w:lvl w:ilvl="3">
      <w:numFmt w:val="bullet"/>
      <w:lvlText w:val="•"/>
      <w:lvlJc w:val="left"/>
      <w:pPr>
        <w:ind w:left="3373" w:hanging="437"/>
      </w:pPr>
    </w:lvl>
    <w:lvl w:ilvl="4">
      <w:numFmt w:val="bullet"/>
      <w:lvlText w:val="•"/>
      <w:lvlJc w:val="left"/>
      <w:pPr>
        <w:ind w:left="4418" w:hanging="437"/>
      </w:pPr>
    </w:lvl>
    <w:lvl w:ilvl="5">
      <w:numFmt w:val="bullet"/>
      <w:lvlText w:val="•"/>
      <w:lvlJc w:val="left"/>
      <w:pPr>
        <w:ind w:left="5463" w:hanging="437"/>
      </w:pPr>
    </w:lvl>
    <w:lvl w:ilvl="6">
      <w:numFmt w:val="bullet"/>
      <w:lvlText w:val="•"/>
      <w:lvlJc w:val="left"/>
      <w:pPr>
        <w:ind w:left="6507" w:hanging="437"/>
      </w:pPr>
    </w:lvl>
    <w:lvl w:ilvl="7">
      <w:numFmt w:val="bullet"/>
      <w:lvlText w:val="•"/>
      <w:lvlJc w:val="left"/>
      <w:pPr>
        <w:ind w:left="7552" w:hanging="437"/>
      </w:pPr>
    </w:lvl>
    <w:lvl w:ilvl="8">
      <w:numFmt w:val="bullet"/>
      <w:lvlText w:val="•"/>
      <w:lvlJc w:val="left"/>
      <w:pPr>
        <w:ind w:left="8597" w:hanging="437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241" w:hanging="32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4100" w:hanging="324"/>
      </w:pPr>
    </w:lvl>
    <w:lvl w:ilvl="2">
      <w:numFmt w:val="bullet"/>
      <w:lvlText w:val="•"/>
      <w:lvlJc w:val="left"/>
      <w:pPr>
        <w:ind w:left="4831" w:hanging="324"/>
      </w:pPr>
    </w:lvl>
    <w:lvl w:ilvl="3">
      <w:numFmt w:val="bullet"/>
      <w:lvlText w:val="•"/>
      <w:lvlJc w:val="left"/>
      <w:pPr>
        <w:ind w:left="5563" w:hanging="324"/>
      </w:pPr>
    </w:lvl>
    <w:lvl w:ilvl="4">
      <w:numFmt w:val="bullet"/>
      <w:lvlText w:val="•"/>
      <w:lvlJc w:val="left"/>
      <w:pPr>
        <w:ind w:left="6295" w:hanging="324"/>
      </w:pPr>
    </w:lvl>
    <w:lvl w:ilvl="5">
      <w:numFmt w:val="bullet"/>
      <w:lvlText w:val="•"/>
      <w:lvlJc w:val="left"/>
      <w:pPr>
        <w:ind w:left="7027" w:hanging="324"/>
      </w:pPr>
    </w:lvl>
    <w:lvl w:ilvl="6">
      <w:numFmt w:val="bullet"/>
      <w:lvlText w:val="•"/>
      <w:lvlJc w:val="left"/>
      <w:pPr>
        <w:ind w:left="7759" w:hanging="324"/>
      </w:pPr>
    </w:lvl>
    <w:lvl w:ilvl="7">
      <w:numFmt w:val="bullet"/>
      <w:lvlText w:val="•"/>
      <w:lvlJc w:val="left"/>
      <w:pPr>
        <w:ind w:left="8490" w:hanging="324"/>
      </w:pPr>
    </w:lvl>
    <w:lvl w:ilvl="8">
      <w:numFmt w:val="bullet"/>
      <w:lvlText w:val="•"/>
      <w:lvlJc w:val="left"/>
      <w:pPr>
        <w:ind w:left="9222" w:hanging="324"/>
      </w:pPr>
    </w:lvl>
  </w:abstractNum>
  <w:abstractNum w:abstractNumId="10" w15:restartNumberingAfterBreak="0">
    <w:nsid w:val="0000040C"/>
    <w:multiLevelType w:val="multilevel"/>
    <w:tmpl w:val="0000088F"/>
    <w:lvl w:ilvl="0">
      <w:start w:val="2"/>
      <w:numFmt w:val="upperRoman"/>
      <w:lvlText w:val="%1."/>
      <w:lvlJc w:val="left"/>
      <w:pPr>
        <w:ind w:left="1198" w:hanging="348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18" w:hanging="44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78" w:hanging="449"/>
      </w:pPr>
    </w:lvl>
    <w:lvl w:ilvl="3">
      <w:numFmt w:val="bullet"/>
      <w:lvlText w:val="•"/>
      <w:lvlJc w:val="left"/>
      <w:pPr>
        <w:ind w:left="3156" w:hanging="449"/>
      </w:pPr>
    </w:lvl>
    <w:lvl w:ilvl="4">
      <w:numFmt w:val="bullet"/>
      <w:lvlText w:val="•"/>
      <w:lvlJc w:val="left"/>
      <w:pPr>
        <w:ind w:left="4135" w:hanging="449"/>
      </w:pPr>
    </w:lvl>
    <w:lvl w:ilvl="5">
      <w:numFmt w:val="bullet"/>
      <w:lvlText w:val="•"/>
      <w:lvlJc w:val="left"/>
      <w:pPr>
        <w:ind w:left="5113" w:hanging="449"/>
      </w:pPr>
    </w:lvl>
    <w:lvl w:ilvl="6">
      <w:numFmt w:val="bullet"/>
      <w:lvlText w:val="•"/>
      <w:lvlJc w:val="left"/>
      <w:pPr>
        <w:ind w:left="6092" w:hanging="449"/>
      </w:pPr>
    </w:lvl>
    <w:lvl w:ilvl="7">
      <w:numFmt w:val="bullet"/>
      <w:lvlText w:val="•"/>
      <w:lvlJc w:val="left"/>
      <w:pPr>
        <w:ind w:left="7070" w:hanging="449"/>
      </w:pPr>
    </w:lvl>
    <w:lvl w:ilvl="8">
      <w:numFmt w:val="bullet"/>
      <w:lvlText w:val="•"/>
      <w:lvlJc w:val="left"/>
      <w:pPr>
        <w:ind w:left="8049" w:hanging="449"/>
      </w:pPr>
    </w:lvl>
  </w:abstractNum>
  <w:abstractNum w:abstractNumId="11" w15:restartNumberingAfterBreak="0">
    <w:nsid w:val="02731ACA"/>
    <w:multiLevelType w:val="hybridMultilevel"/>
    <w:tmpl w:val="414EB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C2EF4"/>
    <w:multiLevelType w:val="multilevel"/>
    <w:tmpl w:val="C3B46B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1B831CB6"/>
    <w:multiLevelType w:val="hybridMultilevel"/>
    <w:tmpl w:val="62666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EE23F3"/>
    <w:multiLevelType w:val="multilevel"/>
    <w:tmpl w:val="6032E4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3" w:hanging="139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453" w:hanging="139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802" w:hanging="139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151" w:hanging="1395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000000"/>
      </w:rPr>
    </w:lvl>
  </w:abstractNum>
  <w:abstractNum w:abstractNumId="15" w15:restartNumberingAfterBreak="0">
    <w:nsid w:val="3B3F15B7"/>
    <w:multiLevelType w:val="hybridMultilevel"/>
    <w:tmpl w:val="874E2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929E5"/>
    <w:multiLevelType w:val="multilevel"/>
    <w:tmpl w:val="2682B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63" w:hanging="139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453" w:hanging="139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802" w:hanging="139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151" w:hanging="1395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000000"/>
      </w:rPr>
    </w:lvl>
  </w:abstractNum>
  <w:abstractNum w:abstractNumId="17" w15:restartNumberingAfterBreak="0">
    <w:nsid w:val="59A71F06"/>
    <w:multiLevelType w:val="multilevel"/>
    <w:tmpl w:val="2682B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63" w:hanging="139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453" w:hanging="139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802" w:hanging="139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151" w:hanging="1395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000000"/>
      </w:rPr>
    </w:lvl>
  </w:abstractNum>
  <w:abstractNum w:abstractNumId="18" w15:restartNumberingAfterBreak="0">
    <w:nsid w:val="61B76A20"/>
    <w:multiLevelType w:val="multilevel"/>
    <w:tmpl w:val="21006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63" w:hanging="139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2453" w:hanging="139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802" w:hanging="139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151" w:hanging="1395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000000"/>
      </w:rPr>
    </w:lvl>
  </w:abstractNum>
  <w:abstractNum w:abstractNumId="19" w15:restartNumberingAfterBreak="0">
    <w:nsid w:val="623E24C6"/>
    <w:multiLevelType w:val="hybridMultilevel"/>
    <w:tmpl w:val="18AAB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A3CB8"/>
    <w:multiLevelType w:val="hybridMultilevel"/>
    <w:tmpl w:val="7B700F04"/>
    <w:lvl w:ilvl="0" w:tplc="F98ABA0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</w:num>
  <w:num w:numId="15">
    <w:abstractNumId w:val="13"/>
  </w:num>
  <w:num w:numId="16">
    <w:abstractNumId w:val="19"/>
  </w:num>
  <w:num w:numId="17">
    <w:abstractNumId w:val="11"/>
  </w:num>
  <w:num w:numId="18">
    <w:abstractNumId w:val="15"/>
  </w:num>
  <w:num w:numId="19">
    <w:abstractNumId w:val="17"/>
  </w:num>
  <w:num w:numId="20">
    <w:abstractNumId w:val="16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23"/>
    <w:rsid w:val="0000710C"/>
    <w:rsid w:val="000F6791"/>
    <w:rsid w:val="001A0BC6"/>
    <w:rsid w:val="00376E22"/>
    <w:rsid w:val="003A4257"/>
    <w:rsid w:val="004D490D"/>
    <w:rsid w:val="004E7DBD"/>
    <w:rsid w:val="00543F28"/>
    <w:rsid w:val="00610C4A"/>
    <w:rsid w:val="006E425A"/>
    <w:rsid w:val="00840737"/>
    <w:rsid w:val="008C4CDE"/>
    <w:rsid w:val="00A33643"/>
    <w:rsid w:val="00B63362"/>
    <w:rsid w:val="00BE4796"/>
    <w:rsid w:val="00C10BAC"/>
    <w:rsid w:val="00C206C3"/>
    <w:rsid w:val="00C556DF"/>
    <w:rsid w:val="00C6148E"/>
    <w:rsid w:val="00D47C87"/>
    <w:rsid w:val="00EB6F23"/>
    <w:rsid w:val="00ED3515"/>
    <w:rsid w:val="00F1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7BBF"/>
  <w15:chartTrackingRefBased/>
  <w15:docId w15:val="{9C1B50BE-F0B4-4E5C-9FD2-2349B13F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B6F23"/>
    <w:pPr>
      <w:autoSpaceDE w:val="0"/>
      <w:autoSpaceDN w:val="0"/>
      <w:adjustRightInd w:val="0"/>
      <w:spacing w:after="0" w:line="240" w:lineRule="auto"/>
      <w:ind w:left="867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EB6F23"/>
    <w:p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6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EB6F23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B6F23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B6F2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F23"/>
    <w:rPr>
      <w:rFonts w:ascii="Times New Roman" w:hAnsi="Times New Roman" w:cs="Times New Roman"/>
      <w:sz w:val="28"/>
      <w:szCs w:val="28"/>
    </w:rPr>
  </w:style>
  <w:style w:type="paragraph" w:styleId="a5">
    <w:name w:val="Title"/>
    <w:basedOn w:val="a"/>
    <w:next w:val="a"/>
    <w:link w:val="a6"/>
    <w:uiPriority w:val="1"/>
    <w:qFormat/>
    <w:rsid w:val="00EB6F23"/>
    <w:pPr>
      <w:autoSpaceDE w:val="0"/>
      <w:autoSpaceDN w:val="0"/>
      <w:adjustRightInd w:val="0"/>
      <w:spacing w:after="0" w:line="32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EB6F23"/>
    <w:rPr>
      <w:rFonts w:ascii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EB6F23"/>
    <w:pPr>
      <w:autoSpaceDE w:val="0"/>
      <w:autoSpaceDN w:val="0"/>
      <w:adjustRightInd w:val="0"/>
      <w:spacing w:after="0" w:line="240" w:lineRule="auto"/>
      <w:ind w:left="118" w:firstLine="70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6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3A42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4257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 w:cs="Times New Roman"/>
    </w:rPr>
  </w:style>
  <w:style w:type="character" w:customStyle="1" w:styleId="a8">
    <w:name w:val="Подпись к картинке_"/>
    <w:basedOn w:val="a0"/>
    <w:link w:val="a9"/>
    <w:rsid w:val="003A42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3A425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C10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2025-01-30T07:12:00Z</cp:lastPrinted>
  <dcterms:created xsi:type="dcterms:W3CDTF">2025-01-30T09:01:00Z</dcterms:created>
  <dcterms:modified xsi:type="dcterms:W3CDTF">2025-01-30T09:01:00Z</dcterms:modified>
</cp:coreProperties>
</file>